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E8BA52" w14:textId="77777777" w:rsidR="0077435D" w:rsidRDefault="0077435D" w:rsidP="002C7C03">
      <w:pPr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4540CB95" w14:textId="77777777" w:rsidR="00B85812" w:rsidRDefault="00B85812" w:rsidP="002C7C03">
      <w:pPr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61CEED44" w14:textId="77777777" w:rsidR="00B85812" w:rsidRDefault="00B85812" w:rsidP="002C7C03">
      <w:pPr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5A71373F" w14:textId="77777777" w:rsidR="00B85812" w:rsidRDefault="00B85812" w:rsidP="002C7C03">
      <w:pPr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44615B28" w14:textId="77777777" w:rsidR="00B85812" w:rsidRDefault="00B85812" w:rsidP="002C7C03">
      <w:pPr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65F2DD41" w14:textId="77777777" w:rsidR="00370CB6" w:rsidRPr="004527AD" w:rsidRDefault="00FA7D31" w:rsidP="002C7C03">
      <w:pPr>
        <w:jc w:val="both"/>
        <w:rPr>
          <w:rFonts w:ascii="Times New Roman" w:eastAsia="Arial Unicode MS" w:hAnsi="Times New Roman" w:cs="Times New Roman"/>
          <w:sz w:val="24"/>
        </w:rPr>
      </w:pPr>
      <w:r w:rsidRPr="004527AD">
        <w:rPr>
          <w:rFonts w:ascii="Times New Roman" w:eastAsia="Arial Unicode MS" w:hAnsi="Times New Roman" w:cs="Times New Roman"/>
          <w:sz w:val="24"/>
        </w:rPr>
        <w:t>B</w:t>
      </w:r>
      <w:r w:rsidR="00370CB6" w:rsidRPr="004527AD">
        <w:rPr>
          <w:rFonts w:ascii="Times New Roman" w:eastAsia="Arial Unicode MS" w:hAnsi="Times New Roman" w:cs="Times New Roman"/>
          <w:sz w:val="24"/>
        </w:rPr>
        <w:t>onjour à tous,</w:t>
      </w:r>
    </w:p>
    <w:p w14:paraId="311EEAA5" w14:textId="77777777" w:rsidR="00370CB6" w:rsidRDefault="00370CB6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0A1C823A" w14:textId="77777777" w:rsidR="0077435D" w:rsidRDefault="0077435D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02BCAD16" w14:textId="77777777" w:rsidR="0077435D" w:rsidRPr="00F44AEC" w:rsidRDefault="0077435D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1B48D972" w14:textId="77777777" w:rsidR="00862919" w:rsidRPr="004527AD" w:rsidRDefault="002C7C03" w:rsidP="00862919">
      <w:pPr>
        <w:jc w:val="both"/>
        <w:rPr>
          <w:rFonts w:asciiTheme="minorHAnsi" w:eastAsia="Arial Unicode MS" w:hAnsiTheme="minorHAnsi" w:cstheme="minorHAnsi"/>
          <w:sz w:val="24"/>
        </w:rPr>
      </w:pPr>
      <w:r w:rsidRPr="004527AD">
        <w:rPr>
          <w:rFonts w:asciiTheme="minorHAnsi" w:eastAsia="Arial Unicode MS" w:hAnsiTheme="minorHAnsi" w:cstheme="minorHAnsi"/>
          <w:sz w:val="24"/>
        </w:rPr>
        <w:t>Pour c</w:t>
      </w:r>
      <w:r w:rsidR="00F44AEC" w:rsidRPr="004527AD">
        <w:rPr>
          <w:rFonts w:asciiTheme="minorHAnsi" w:eastAsia="Arial Unicode MS" w:hAnsiTheme="minorHAnsi" w:cstheme="minorHAnsi"/>
          <w:sz w:val="24"/>
        </w:rPr>
        <w:t>lore</w:t>
      </w:r>
      <w:r w:rsidR="00E56BE0" w:rsidRPr="004527AD">
        <w:rPr>
          <w:rFonts w:asciiTheme="minorHAnsi" w:eastAsia="Arial Unicode MS" w:hAnsiTheme="minorHAnsi" w:cstheme="minorHAnsi"/>
          <w:sz w:val="24"/>
        </w:rPr>
        <w:t xml:space="preserve"> </w:t>
      </w:r>
      <w:r w:rsidR="00862919" w:rsidRPr="004527AD">
        <w:rPr>
          <w:rFonts w:asciiTheme="minorHAnsi" w:eastAsia="Arial Unicode MS" w:hAnsiTheme="minorHAnsi" w:cstheme="minorHAnsi"/>
          <w:sz w:val="24"/>
        </w:rPr>
        <w:t xml:space="preserve">cette saison sportive </w:t>
      </w:r>
      <w:r w:rsidR="00F44AEC" w:rsidRPr="004527AD">
        <w:rPr>
          <w:rFonts w:asciiTheme="minorHAnsi" w:eastAsia="Arial Unicode MS" w:hAnsiTheme="minorHAnsi" w:cstheme="minorHAnsi"/>
          <w:sz w:val="24"/>
        </w:rPr>
        <w:t xml:space="preserve">si </w:t>
      </w:r>
      <w:r w:rsidR="00862919" w:rsidRPr="004527AD">
        <w:rPr>
          <w:rFonts w:asciiTheme="minorHAnsi" w:eastAsia="Arial Unicode MS" w:hAnsiTheme="minorHAnsi" w:cstheme="minorHAnsi"/>
          <w:sz w:val="24"/>
        </w:rPr>
        <w:t xml:space="preserve">particulière, au cours </w:t>
      </w:r>
      <w:r w:rsidR="0049732B" w:rsidRPr="004527AD">
        <w:rPr>
          <w:rFonts w:asciiTheme="minorHAnsi" w:eastAsia="Arial Unicode MS" w:hAnsiTheme="minorHAnsi" w:cstheme="minorHAnsi"/>
          <w:sz w:val="24"/>
        </w:rPr>
        <w:t>de laquelle nous n’avons pas eu</w:t>
      </w:r>
      <w:r w:rsidR="00862919" w:rsidRPr="004527AD">
        <w:rPr>
          <w:rFonts w:asciiTheme="minorHAnsi" w:eastAsia="Arial Unicode MS" w:hAnsiTheme="minorHAnsi" w:cstheme="minorHAnsi"/>
          <w:sz w:val="24"/>
        </w:rPr>
        <w:t xml:space="preserve"> l’occasion de vivre pleinement les entraînements et les championnats, </w:t>
      </w:r>
      <w:r w:rsidR="00F44AEC" w:rsidRPr="004527AD">
        <w:rPr>
          <w:rFonts w:asciiTheme="minorHAnsi" w:eastAsia="Arial Unicode MS" w:hAnsiTheme="minorHAnsi" w:cstheme="minorHAnsi"/>
          <w:sz w:val="24"/>
        </w:rPr>
        <w:t>le CAO Handball a l</w:t>
      </w:r>
      <w:r w:rsidR="002C5B3D">
        <w:rPr>
          <w:rFonts w:asciiTheme="minorHAnsi" w:eastAsia="Arial Unicode MS" w:hAnsiTheme="minorHAnsi" w:cstheme="minorHAnsi"/>
          <w:sz w:val="24"/>
        </w:rPr>
        <w:t>a plaisir de vous convier à son</w:t>
      </w:r>
      <w:r w:rsidR="00F44AEC" w:rsidRPr="004527AD">
        <w:rPr>
          <w:rFonts w:asciiTheme="minorHAnsi" w:eastAsia="Arial Unicode MS" w:hAnsiTheme="minorHAnsi" w:cstheme="minorHAnsi"/>
          <w:sz w:val="24"/>
        </w:rPr>
        <w:t xml:space="preserve">: </w:t>
      </w:r>
    </w:p>
    <w:p w14:paraId="54CAA396" w14:textId="77777777" w:rsidR="00EF64BE" w:rsidRPr="00F44AEC" w:rsidRDefault="00EF64BE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7CF292AC" w14:textId="77777777" w:rsidR="00EF64BE" w:rsidRPr="00F44AEC" w:rsidRDefault="00EF64BE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00F1C0E2" w14:textId="77777777" w:rsidR="00EF64BE" w:rsidRPr="00F44AEC" w:rsidRDefault="00370CB6" w:rsidP="002C7C03">
      <w:pPr>
        <w:jc w:val="center"/>
        <w:rPr>
          <w:rFonts w:asciiTheme="minorHAnsi" w:eastAsia="Arial Unicode MS" w:hAnsiTheme="minorHAnsi" w:cstheme="minorHAnsi"/>
          <w:b/>
          <w:sz w:val="24"/>
        </w:rPr>
      </w:pPr>
      <w:r w:rsidRPr="00F44AEC">
        <w:rPr>
          <w:rFonts w:asciiTheme="minorHAnsi" w:eastAsia="Arial Unicode MS" w:hAnsiTheme="minorHAnsi" w:cstheme="minorHAnsi"/>
          <w:b/>
          <w:sz w:val="24"/>
        </w:rPr>
        <w:t>ASSEMBLEE GENERALE</w:t>
      </w:r>
    </w:p>
    <w:p w14:paraId="55813CE5" w14:textId="77777777" w:rsidR="00FE4D7A" w:rsidRPr="00F44AEC" w:rsidRDefault="00EF64BE" w:rsidP="002C7C03">
      <w:pPr>
        <w:tabs>
          <w:tab w:val="left" w:pos="4680"/>
        </w:tabs>
        <w:jc w:val="center"/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</w:pPr>
      <w:r w:rsidRPr="00F44AEC"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  <w:t>le</w:t>
      </w:r>
      <w:r w:rsidR="00165E11" w:rsidRPr="00F44AEC"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  <w:t xml:space="preserve"> </w:t>
      </w:r>
      <w:r w:rsidR="00E56BE0" w:rsidRPr="00F44AEC"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  <w:t>dimanche 4 juillet 2021 à 11h</w:t>
      </w:r>
    </w:p>
    <w:p w14:paraId="5A0A1022" w14:textId="77777777" w:rsidR="00E56BE0" w:rsidRPr="00F44AEC" w:rsidRDefault="00E56BE0" w:rsidP="002C7C03">
      <w:pPr>
        <w:tabs>
          <w:tab w:val="left" w:pos="4680"/>
        </w:tabs>
        <w:jc w:val="center"/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</w:pPr>
      <w:r w:rsidRPr="00F44AEC"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  <w:t xml:space="preserve">au </w:t>
      </w:r>
      <w:r w:rsidR="0049732B"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  <w:t>CHAMPS DU FEU (</w:t>
      </w:r>
      <w:r w:rsidRPr="00F44AEC">
        <w:rPr>
          <w:rFonts w:asciiTheme="minorHAnsi" w:eastAsia="Arial Unicode MS" w:hAnsiTheme="minorHAnsi" w:cstheme="minorHAnsi"/>
          <w:b/>
          <w:color w:val="000000"/>
          <w:sz w:val="24"/>
          <w:lang w:val="fr-FR"/>
        </w:rPr>
        <w:t xml:space="preserve">Chalet du ski club d’Obernai </w:t>
      </w:r>
      <w:r w:rsidRPr="00F44AEC">
        <w:rPr>
          <w:rStyle w:val="lrzxr"/>
          <w:rFonts w:asciiTheme="minorHAnsi" w:hAnsiTheme="minorHAnsi" w:cstheme="minorHAnsi"/>
          <w:sz w:val="24"/>
        </w:rPr>
        <w:t>156 Chemin de la To</w:t>
      </w:r>
      <w:r w:rsidR="0049732B">
        <w:rPr>
          <w:rStyle w:val="lrzxr"/>
          <w:rFonts w:asciiTheme="minorHAnsi" w:hAnsiTheme="minorHAnsi" w:cstheme="minorHAnsi"/>
          <w:sz w:val="24"/>
        </w:rPr>
        <w:t>ur, 67130 Belmont</w:t>
      </w:r>
      <w:r w:rsidRPr="00F44AEC">
        <w:rPr>
          <w:rStyle w:val="lrzxr"/>
          <w:rFonts w:asciiTheme="minorHAnsi" w:hAnsiTheme="minorHAnsi" w:cstheme="minorHAnsi"/>
          <w:sz w:val="24"/>
        </w:rPr>
        <w:t>)</w:t>
      </w:r>
    </w:p>
    <w:p w14:paraId="4F19BFB8" w14:textId="77777777" w:rsidR="00A36434" w:rsidRPr="00F44AEC" w:rsidRDefault="00A36434" w:rsidP="002C7C03">
      <w:pPr>
        <w:tabs>
          <w:tab w:val="left" w:pos="4680"/>
        </w:tabs>
        <w:jc w:val="both"/>
        <w:rPr>
          <w:rFonts w:asciiTheme="minorHAnsi" w:eastAsia="Arial Unicode MS" w:hAnsiTheme="minorHAnsi" w:cstheme="minorHAnsi"/>
          <w:b/>
          <w:sz w:val="24"/>
        </w:rPr>
      </w:pPr>
    </w:p>
    <w:p w14:paraId="29DCC7BE" w14:textId="77777777" w:rsidR="00E56BE0" w:rsidRDefault="00862919" w:rsidP="00E56BE0">
      <w:pPr>
        <w:jc w:val="both"/>
        <w:rPr>
          <w:rFonts w:asciiTheme="minorHAnsi" w:eastAsia="Arial Unicode MS" w:hAnsiTheme="minorHAnsi" w:cstheme="minorHAnsi"/>
          <w:sz w:val="24"/>
        </w:rPr>
      </w:pPr>
      <w:r w:rsidRPr="00F44AEC">
        <w:rPr>
          <w:rFonts w:asciiTheme="minorHAnsi" w:eastAsia="Arial Unicode MS" w:hAnsiTheme="minorHAnsi" w:cstheme="minorHAnsi"/>
          <w:sz w:val="24"/>
        </w:rPr>
        <w:t>O</w:t>
      </w:r>
      <w:r w:rsidR="00E56BE0" w:rsidRPr="00F44AEC">
        <w:rPr>
          <w:rFonts w:asciiTheme="minorHAnsi" w:eastAsia="Arial Unicode MS" w:hAnsiTheme="minorHAnsi" w:cstheme="minorHAnsi"/>
          <w:sz w:val="24"/>
        </w:rPr>
        <w:t xml:space="preserve">rdre du jour : </w:t>
      </w:r>
    </w:p>
    <w:p w14:paraId="15E78BF5" w14:textId="77777777" w:rsidR="00690755" w:rsidRPr="00F44AEC" w:rsidRDefault="00690755" w:rsidP="00E56BE0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6EF0F7DD" w14:textId="77777777" w:rsidR="00B3502F" w:rsidRPr="00F44AEC" w:rsidRDefault="001C3398" w:rsidP="00E56BE0">
      <w:pPr>
        <w:pStyle w:val="Paragraphedeliste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sz w:val="24"/>
        </w:rPr>
      </w:pPr>
      <w:r w:rsidRPr="00F44AEC">
        <w:rPr>
          <w:rFonts w:asciiTheme="minorHAnsi" w:eastAsia="Arial Unicode MS" w:hAnsiTheme="minorHAnsi" w:cstheme="minorHAnsi"/>
          <w:sz w:val="24"/>
        </w:rPr>
        <w:t>rap</w:t>
      </w:r>
      <w:r w:rsidR="009E761E" w:rsidRPr="00F44AEC">
        <w:rPr>
          <w:rFonts w:asciiTheme="minorHAnsi" w:eastAsia="Arial Unicode MS" w:hAnsiTheme="minorHAnsi" w:cstheme="minorHAnsi"/>
          <w:sz w:val="24"/>
        </w:rPr>
        <w:t>port moral de la présidente,</w:t>
      </w:r>
    </w:p>
    <w:p w14:paraId="2D61CC87" w14:textId="77777777" w:rsidR="00E56BE0" w:rsidRPr="00F44AEC" w:rsidRDefault="001C3398" w:rsidP="00E56BE0">
      <w:pPr>
        <w:pStyle w:val="Paragraphedeliste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sz w:val="24"/>
        </w:rPr>
      </w:pPr>
      <w:r w:rsidRPr="00F44AEC">
        <w:rPr>
          <w:rFonts w:asciiTheme="minorHAnsi" w:eastAsia="Arial Unicode MS" w:hAnsiTheme="minorHAnsi" w:cstheme="minorHAnsi"/>
          <w:sz w:val="24"/>
        </w:rPr>
        <w:t>rappo</w:t>
      </w:r>
      <w:r w:rsidR="009E761E" w:rsidRPr="00F44AEC">
        <w:rPr>
          <w:rFonts w:asciiTheme="minorHAnsi" w:eastAsia="Arial Unicode MS" w:hAnsiTheme="minorHAnsi" w:cstheme="minorHAnsi"/>
          <w:sz w:val="24"/>
        </w:rPr>
        <w:t xml:space="preserve">rt financier par le trésorier, </w:t>
      </w:r>
    </w:p>
    <w:p w14:paraId="1BF0189C" w14:textId="77777777" w:rsidR="00E56BE0" w:rsidRPr="00F44AEC" w:rsidRDefault="00E56BE0" w:rsidP="00E56BE0">
      <w:pPr>
        <w:pStyle w:val="Paragraphedeliste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sz w:val="24"/>
        </w:rPr>
      </w:pPr>
      <w:r w:rsidRPr="00F44AEC">
        <w:rPr>
          <w:rFonts w:asciiTheme="minorHAnsi" w:eastAsia="Arial Unicode MS" w:hAnsiTheme="minorHAnsi" w:cstheme="minorHAnsi"/>
          <w:sz w:val="24"/>
        </w:rPr>
        <w:t>préparation de la saison prochaine</w:t>
      </w:r>
    </w:p>
    <w:p w14:paraId="64ECC9AC" w14:textId="77777777" w:rsidR="00A36434" w:rsidRDefault="00A36434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6B01C3BE" w14:textId="77777777" w:rsidR="0077435D" w:rsidRPr="00F44AEC" w:rsidRDefault="0077435D" w:rsidP="002C7C03">
      <w:pPr>
        <w:jc w:val="both"/>
        <w:rPr>
          <w:rFonts w:asciiTheme="minorHAnsi" w:eastAsia="Arial Unicode MS" w:hAnsiTheme="minorHAnsi" w:cstheme="minorHAnsi"/>
          <w:sz w:val="24"/>
        </w:rPr>
      </w:pPr>
    </w:p>
    <w:p w14:paraId="3DBF3E51" w14:textId="77777777" w:rsidR="0043505F" w:rsidRPr="00F44AEC" w:rsidRDefault="009E761E" w:rsidP="002C7C03">
      <w:pPr>
        <w:tabs>
          <w:tab w:val="left" w:pos="4680"/>
        </w:tabs>
        <w:jc w:val="both"/>
        <w:rPr>
          <w:rFonts w:asciiTheme="minorHAnsi" w:eastAsia="Arial Unicode MS" w:hAnsiTheme="minorHAnsi" w:cstheme="minorHAnsi"/>
          <w:sz w:val="24"/>
        </w:rPr>
      </w:pPr>
      <w:r w:rsidRPr="0077435D">
        <w:rPr>
          <w:rFonts w:asciiTheme="minorHAnsi" w:eastAsia="Arial Unicode MS" w:hAnsiTheme="minorHAnsi" w:cstheme="minorHAnsi"/>
          <w:sz w:val="24"/>
        </w:rPr>
        <w:t>Ce moment</w:t>
      </w:r>
      <w:r w:rsidR="00036F0C" w:rsidRPr="0077435D">
        <w:rPr>
          <w:rFonts w:asciiTheme="minorHAnsi" w:eastAsia="Arial Unicode MS" w:hAnsiTheme="minorHAnsi" w:cstheme="minorHAnsi"/>
          <w:sz w:val="24"/>
        </w:rPr>
        <w:t xml:space="preserve"> convivial</w:t>
      </w:r>
      <w:r w:rsidR="00A36434" w:rsidRPr="0077435D">
        <w:rPr>
          <w:rFonts w:asciiTheme="minorHAnsi" w:eastAsia="Arial Unicode MS" w:hAnsiTheme="minorHAnsi" w:cstheme="minorHAnsi"/>
          <w:sz w:val="24"/>
        </w:rPr>
        <w:t xml:space="preserve"> </w:t>
      </w:r>
      <w:r w:rsidR="00FE46AF" w:rsidRPr="0077435D">
        <w:rPr>
          <w:rFonts w:asciiTheme="minorHAnsi" w:eastAsia="Arial Unicode MS" w:hAnsiTheme="minorHAnsi" w:cstheme="minorHAnsi"/>
          <w:sz w:val="24"/>
        </w:rPr>
        <w:t>se poursuivra</w:t>
      </w:r>
      <w:r w:rsidR="00A36434" w:rsidRPr="0077435D">
        <w:rPr>
          <w:rFonts w:asciiTheme="minorHAnsi" w:eastAsia="Arial Unicode MS" w:hAnsiTheme="minorHAnsi" w:cstheme="minorHAnsi"/>
          <w:sz w:val="24"/>
        </w:rPr>
        <w:t xml:space="preserve"> par un </w:t>
      </w:r>
      <w:r w:rsidR="00165E11" w:rsidRPr="0077435D">
        <w:rPr>
          <w:rFonts w:asciiTheme="minorHAnsi" w:eastAsia="Arial Unicode MS" w:hAnsiTheme="minorHAnsi" w:cstheme="minorHAnsi"/>
          <w:sz w:val="24"/>
        </w:rPr>
        <w:t xml:space="preserve"> </w:t>
      </w:r>
      <w:r w:rsidR="00E56BE0" w:rsidRPr="004527AD">
        <w:rPr>
          <w:rFonts w:asciiTheme="minorHAnsi" w:eastAsia="Arial Unicode MS" w:hAnsiTheme="minorHAnsi" w:cstheme="minorHAnsi"/>
          <w:b/>
          <w:sz w:val="24"/>
        </w:rPr>
        <w:t>buffet</w:t>
      </w:r>
      <w:r w:rsidR="00F44AEC" w:rsidRPr="004527AD">
        <w:rPr>
          <w:rFonts w:asciiTheme="minorHAnsi" w:eastAsia="Arial Unicode MS" w:hAnsiTheme="minorHAnsi" w:cstheme="minorHAnsi"/>
          <w:b/>
          <w:sz w:val="24"/>
        </w:rPr>
        <w:t xml:space="preserve"> froid</w:t>
      </w:r>
      <w:r w:rsidR="00E56BE0" w:rsidRPr="004527AD">
        <w:rPr>
          <w:rFonts w:asciiTheme="minorHAnsi" w:eastAsia="Arial Unicode MS" w:hAnsiTheme="minorHAnsi" w:cstheme="minorHAnsi"/>
          <w:b/>
          <w:sz w:val="24"/>
        </w:rPr>
        <w:t>,</w:t>
      </w:r>
      <w:r w:rsidR="00EC473A" w:rsidRPr="004527AD">
        <w:rPr>
          <w:rFonts w:asciiTheme="minorHAnsi" w:eastAsia="Arial Unicode MS" w:hAnsiTheme="minorHAnsi" w:cstheme="minorHAnsi"/>
          <w:b/>
          <w:sz w:val="24"/>
        </w:rPr>
        <w:t xml:space="preserve"> </w:t>
      </w:r>
      <w:r w:rsidR="00B3502F" w:rsidRPr="004527AD">
        <w:rPr>
          <w:rFonts w:asciiTheme="minorHAnsi" w:eastAsia="Arial Unicode MS" w:hAnsiTheme="minorHAnsi" w:cstheme="minorHAnsi"/>
          <w:b/>
          <w:sz w:val="24"/>
        </w:rPr>
        <w:t>offert</w:t>
      </w:r>
      <w:r w:rsidR="0030307D" w:rsidRPr="004527AD">
        <w:rPr>
          <w:rFonts w:asciiTheme="minorHAnsi" w:eastAsia="Arial Unicode MS" w:hAnsiTheme="minorHAnsi" w:cstheme="minorHAnsi"/>
          <w:b/>
          <w:sz w:val="24"/>
        </w:rPr>
        <w:t xml:space="preserve"> par le club</w:t>
      </w:r>
      <w:r w:rsidR="00F44AEC" w:rsidRPr="004527AD">
        <w:rPr>
          <w:rFonts w:asciiTheme="minorHAnsi" w:eastAsia="Arial Unicode MS" w:hAnsiTheme="minorHAnsi" w:cstheme="minorHAnsi"/>
          <w:b/>
          <w:sz w:val="24"/>
        </w:rPr>
        <w:t>, et un après-midi</w:t>
      </w:r>
      <w:r w:rsidR="0077435D" w:rsidRPr="004527AD">
        <w:rPr>
          <w:b/>
        </w:rPr>
        <w:t xml:space="preserve"> récréatif</w:t>
      </w:r>
      <w:r w:rsidR="0077435D" w:rsidRPr="0077435D">
        <w:t xml:space="preserve"> </w:t>
      </w:r>
      <w:r w:rsidR="0077435D">
        <w:t>(pétanque, course d'orien</w:t>
      </w:r>
      <w:r w:rsidR="004527AD">
        <w:t>tation</w:t>
      </w:r>
      <w:r w:rsidR="0077435D">
        <w:t>,</w:t>
      </w:r>
      <w:r w:rsidR="004527AD">
        <w:t xml:space="preserve"> </w:t>
      </w:r>
      <w:r w:rsidR="0077435D">
        <w:t>petite randonnée,</w:t>
      </w:r>
      <w:r w:rsidR="000F4454">
        <w:t xml:space="preserve"> marche aquatique</w:t>
      </w:r>
      <w:r w:rsidR="0077435D">
        <w:t>…</w:t>
      </w:r>
      <w:r w:rsidR="000F4454" w:rsidRPr="00690755">
        <w:rPr>
          <w:i/>
        </w:rPr>
        <w:t>prévoir une tenue adéquate</w:t>
      </w:r>
      <w:r w:rsidR="0077435D">
        <w:t>).</w:t>
      </w:r>
    </w:p>
    <w:p w14:paraId="6CC691A6" w14:textId="77777777" w:rsidR="00A36434" w:rsidRPr="00F44AEC" w:rsidRDefault="00A36434" w:rsidP="002C7C03">
      <w:pPr>
        <w:tabs>
          <w:tab w:val="left" w:pos="4680"/>
        </w:tabs>
        <w:jc w:val="both"/>
        <w:rPr>
          <w:rFonts w:asciiTheme="minorHAnsi" w:eastAsia="Arial Unicode MS" w:hAnsiTheme="minorHAnsi" w:cstheme="minorHAnsi"/>
          <w:sz w:val="24"/>
        </w:rPr>
      </w:pPr>
    </w:p>
    <w:p w14:paraId="18CE808C" w14:textId="77777777" w:rsidR="0077435D" w:rsidRPr="0077435D" w:rsidRDefault="00F44AEC" w:rsidP="002C7C03">
      <w:pPr>
        <w:jc w:val="both"/>
        <w:rPr>
          <w:rFonts w:asciiTheme="minorHAnsi" w:eastAsia="Arial Unicode MS" w:hAnsiTheme="minorHAnsi" w:cstheme="minorHAnsi"/>
          <w:b/>
          <w:sz w:val="24"/>
        </w:rPr>
      </w:pPr>
      <w:r w:rsidRPr="0077435D">
        <w:rPr>
          <w:rFonts w:asciiTheme="minorHAnsi" w:eastAsia="Arial Unicode MS" w:hAnsiTheme="minorHAnsi" w:cstheme="minorHAnsi"/>
          <w:b/>
          <w:sz w:val="24"/>
        </w:rPr>
        <w:t>Cette rencontre sera l‘occasion</w:t>
      </w:r>
      <w:r w:rsidR="00EF64BE" w:rsidRPr="0077435D">
        <w:rPr>
          <w:rFonts w:asciiTheme="minorHAnsi" w:eastAsia="Arial Unicode MS" w:hAnsiTheme="minorHAnsi" w:cstheme="minorHAnsi"/>
          <w:b/>
          <w:sz w:val="24"/>
        </w:rPr>
        <w:t xml:space="preserve"> </w:t>
      </w:r>
      <w:r w:rsidRPr="0077435D">
        <w:rPr>
          <w:rFonts w:asciiTheme="minorHAnsi" w:eastAsia="Arial Unicode MS" w:hAnsiTheme="minorHAnsi" w:cstheme="minorHAnsi"/>
          <w:b/>
          <w:sz w:val="24"/>
        </w:rPr>
        <w:t>de nous retrouver et d‘</w:t>
      </w:r>
      <w:r w:rsidR="00E56BE0" w:rsidRPr="0077435D">
        <w:rPr>
          <w:rFonts w:asciiTheme="minorHAnsi" w:eastAsia="Arial Unicode MS" w:hAnsiTheme="minorHAnsi" w:cstheme="minorHAnsi"/>
          <w:b/>
          <w:sz w:val="24"/>
        </w:rPr>
        <w:t xml:space="preserve">évoquer </w:t>
      </w:r>
      <w:r w:rsidRPr="0077435D">
        <w:rPr>
          <w:rFonts w:asciiTheme="minorHAnsi" w:eastAsia="Arial Unicode MS" w:hAnsiTheme="minorHAnsi" w:cstheme="minorHAnsi"/>
          <w:b/>
          <w:sz w:val="24"/>
        </w:rPr>
        <w:t xml:space="preserve">ensemble la </w:t>
      </w:r>
      <w:r w:rsidR="0077435D" w:rsidRPr="0077435D">
        <w:rPr>
          <w:rFonts w:asciiTheme="minorHAnsi" w:eastAsia="Arial Unicode MS" w:hAnsiTheme="minorHAnsi" w:cstheme="minorHAnsi"/>
          <w:b/>
          <w:sz w:val="24"/>
        </w:rPr>
        <w:t>saison prochaine….</w:t>
      </w:r>
    </w:p>
    <w:p w14:paraId="45263C6C" w14:textId="77777777" w:rsidR="0043505F" w:rsidRPr="00F44AEC" w:rsidRDefault="00F44AEC" w:rsidP="002C7C03">
      <w:pPr>
        <w:jc w:val="both"/>
        <w:rPr>
          <w:rFonts w:asciiTheme="minorHAnsi" w:eastAsia="Arial Unicode MS" w:hAnsiTheme="minorHAnsi" w:cstheme="minorHAnsi"/>
          <w:sz w:val="24"/>
        </w:rPr>
      </w:pPr>
      <w:r w:rsidRPr="00F44AEC">
        <w:rPr>
          <w:rFonts w:asciiTheme="minorHAnsi" w:eastAsia="Arial Unicode MS" w:hAnsiTheme="minorHAnsi" w:cstheme="minorHAnsi"/>
          <w:sz w:val="24"/>
        </w:rPr>
        <w:t xml:space="preserve">alors </w:t>
      </w:r>
      <w:r w:rsidRPr="00690755">
        <w:rPr>
          <w:rFonts w:asciiTheme="minorHAnsi" w:eastAsia="Arial Unicode MS" w:hAnsiTheme="minorHAnsi" w:cstheme="minorHAnsi"/>
          <w:b/>
          <w:sz w:val="24"/>
        </w:rPr>
        <w:t>ne manquez</w:t>
      </w:r>
      <w:r w:rsidR="00EF64BE" w:rsidRPr="00690755">
        <w:rPr>
          <w:rFonts w:asciiTheme="minorHAnsi" w:eastAsia="Arial Unicode MS" w:hAnsiTheme="minorHAnsi" w:cstheme="minorHAnsi"/>
          <w:b/>
          <w:sz w:val="24"/>
        </w:rPr>
        <w:t xml:space="preserve"> </w:t>
      </w:r>
      <w:r w:rsidRPr="00690755">
        <w:rPr>
          <w:rFonts w:asciiTheme="minorHAnsi" w:eastAsia="Arial Unicode MS" w:hAnsiTheme="minorHAnsi" w:cstheme="minorHAnsi"/>
          <w:b/>
          <w:sz w:val="24"/>
        </w:rPr>
        <w:t xml:space="preserve">pas </w:t>
      </w:r>
      <w:r w:rsidR="00EF64BE" w:rsidRPr="00690755">
        <w:rPr>
          <w:rFonts w:asciiTheme="minorHAnsi" w:eastAsia="Arial Unicode MS" w:hAnsiTheme="minorHAnsi" w:cstheme="minorHAnsi"/>
          <w:b/>
          <w:sz w:val="24"/>
        </w:rPr>
        <w:t>ce r</w:t>
      </w:r>
      <w:r w:rsidR="0043505F" w:rsidRPr="00690755">
        <w:rPr>
          <w:rFonts w:asciiTheme="minorHAnsi" w:eastAsia="Arial Unicode MS" w:hAnsiTheme="minorHAnsi" w:cstheme="minorHAnsi"/>
          <w:b/>
          <w:sz w:val="24"/>
        </w:rPr>
        <w:t>endez-vous</w:t>
      </w:r>
      <w:r w:rsidR="00EF64BE" w:rsidRPr="00F44AEC">
        <w:rPr>
          <w:rFonts w:asciiTheme="minorHAnsi" w:eastAsia="Arial Unicode MS" w:hAnsiTheme="minorHAnsi" w:cstheme="minorHAnsi"/>
          <w:sz w:val="24"/>
        </w:rPr>
        <w:t xml:space="preserve">, et </w:t>
      </w:r>
      <w:r w:rsidR="004527AD">
        <w:rPr>
          <w:rFonts w:asciiTheme="minorHAnsi" w:eastAsia="Arial Unicode MS" w:hAnsiTheme="minorHAnsi" w:cstheme="minorHAnsi"/>
          <w:sz w:val="24"/>
        </w:rPr>
        <w:t>inscrivez-</w:t>
      </w:r>
      <w:r w:rsidRPr="00F44AEC">
        <w:rPr>
          <w:rFonts w:asciiTheme="minorHAnsi" w:eastAsia="Arial Unicode MS" w:hAnsiTheme="minorHAnsi" w:cstheme="minorHAnsi"/>
          <w:sz w:val="24"/>
        </w:rPr>
        <w:t>le</w:t>
      </w:r>
      <w:r w:rsidR="00EF64BE" w:rsidRPr="00F44AEC">
        <w:rPr>
          <w:rFonts w:asciiTheme="minorHAnsi" w:eastAsia="Arial Unicode MS" w:hAnsiTheme="minorHAnsi" w:cstheme="minorHAnsi"/>
          <w:sz w:val="24"/>
        </w:rPr>
        <w:t xml:space="preserve"> dés à présent</w:t>
      </w:r>
      <w:r w:rsidR="0043505F" w:rsidRPr="00F44AEC">
        <w:rPr>
          <w:rFonts w:asciiTheme="minorHAnsi" w:eastAsia="Arial Unicode MS" w:hAnsiTheme="minorHAnsi" w:cstheme="minorHAnsi"/>
          <w:sz w:val="24"/>
        </w:rPr>
        <w:t xml:space="preserve"> </w:t>
      </w:r>
      <w:r w:rsidR="00EF64BE" w:rsidRPr="00F44AEC">
        <w:rPr>
          <w:rFonts w:asciiTheme="minorHAnsi" w:eastAsia="Arial Unicode MS" w:hAnsiTheme="minorHAnsi" w:cstheme="minorHAnsi"/>
          <w:sz w:val="24"/>
        </w:rPr>
        <w:t xml:space="preserve"> dans vos agendas</w:t>
      </w:r>
      <w:r w:rsidR="00225F89" w:rsidRPr="00F44AEC">
        <w:rPr>
          <w:rFonts w:asciiTheme="minorHAnsi" w:eastAsia="Arial Unicode MS" w:hAnsiTheme="minorHAnsi" w:cstheme="minorHAnsi"/>
          <w:sz w:val="24"/>
        </w:rPr>
        <w:t>!!</w:t>
      </w:r>
      <w:r w:rsidR="00CF1A8C">
        <w:rPr>
          <w:rFonts w:asciiTheme="minorHAnsi" w:eastAsia="Arial Unicode MS" w:hAnsiTheme="minorHAnsi" w:cstheme="minorHAnsi"/>
          <w:sz w:val="24"/>
        </w:rPr>
        <w:t>!</w:t>
      </w:r>
    </w:p>
    <w:p w14:paraId="66E8D299" w14:textId="77777777" w:rsidR="00FA7D31" w:rsidRDefault="00FA7D31" w:rsidP="002C7C03">
      <w:pPr>
        <w:jc w:val="both"/>
        <w:rPr>
          <w:rFonts w:asciiTheme="minorHAnsi" w:eastAsia="Arial Unicode MS" w:hAnsiTheme="minorHAnsi" w:cstheme="minorHAnsi"/>
          <w:b/>
          <w:sz w:val="24"/>
        </w:rPr>
      </w:pPr>
    </w:p>
    <w:p w14:paraId="0CE42FD8" w14:textId="77777777" w:rsidR="00690755" w:rsidRPr="00F44AEC" w:rsidRDefault="00690755" w:rsidP="002C7C03">
      <w:pPr>
        <w:jc w:val="both"/>
        <w:rPr>
          <w:rFonts w:asciiTheme="minorHAnsi" w:eastAsia="Arial Unicode MS" w:hAnsiTheme="minorHAnsi" w:cstheme="minorHAnsi"/>
          <w:b/>
          <w:sz w:val="24"/>
        </w:rPr>
      </w:pPr>
    </w:p>
    <w:p w14:paraId="290C3967" w14:textId="77777777" w:rsidR="00FA7D31" w:rsidRPr="0077435D" w:rsidRDefault="002C7C03" w:rsidP="002C7C03">
      <w:pPr>
        <w:jc w:val="both"/>
        <w:rPr>
          <w:rFonts w:asciiTheme="minorHAnsi" w:eastAsia="Arial Unicode MS" w:hAnsiTheme="minorHAnsi" w:cstheme="minorHAnsi"/>
          <w:b/>
          <w:sz w:val="24"/>
        </w:rPr>
      </w:pPr>
      <w:r w:rsidRPr="0077435D">
        <w:rPr>
          <w:rFonts w:asciiTheme="minorHAnsi" w:eastAsia="Arial Unicode MS" w:hAnsiTheme="minorHAnsi" w:cstheme="minorHAnsi"/>
          <w:b/>
          <w:sz w:val="24"/>
        </w:rPr>
        <w:t>A</w:t>
      </w:r>
      <w:r w:rsidR="00BD4882" w:rsidRPr="0077435D">
        <w:rPr>
          <w:rFonts w:asciiTheme="minorHAnsi" w:eastAsia="Arial Unicode MS" w:hAnsiTheme="minorHAnsi" w:cstheme="minorHAnsi"/>
          <w:b/>
          <w:sz w:val="24"/>
        </w:rPr>
        <w:t xml:space="preserve">fin que nous puissions </w:t>
      </w:r>
      <w:r w:rsidRPr="0077435D">
        <w:rPr>
          <w:rFonts w:asciiTheme="minorHAnsi" w:eastAsia="Arial Unicode MS" w:hAnsiTheme="minorHAnsi" w:cstheme="minorHAnsi"/>
          <w:b/>
          <w:sz w:val="24"/>
        </w:rPr>
        <w:t xml:space="preserve">organiser </w:t>
      </w:r>
      <w:r w:rsidR="00BD4882" w:rsidRPr="0077435D">
        <w:rPr>
          <w:rFonts w:asciiTheme="minorHAnsi" w:eastAsia="Arial Unicode MS" w:hAnsiTheme="minorHAnsi" w:cstheme="minorHAnsi"/>
          <w:b/>
          <w:sz w:val="24"/>
        </w:rPr>
        <w:t xml:space="preserve">au mieux </w:t>
      </w:r>
      <w:r w:rsidRPr="0077435D">
        <w:rPr>
          <w:rFonts w:asciiTheme="minorHAnsi" w:eastAsia="Arial Unicode MS" w:hAnsiTheme="minorHAnsi" w:cstheme="minorHAnsi"/>
          <w:b/>
          <w:sz w:val="24"/>
        </w:rPr>
        <w:t xml:space="preserve">cet événement, nous vous remercions de bien vouloir </w:t>
      </w:r>
      <w:r w:rsidR="0077435D">
        <w:rPr>
          <w:rFonts w:asciiTheme="minorHAnsi" w:eastAsia="Arial Unicode MS" w:hAnsiTheme="minorHAnsi" w:cstheme="minorHAnsi"/>
          <w:b/>
          <w:sz w:val="24"/>
        </w:rPr>
        <w:t xml:space="preserve">vous inscrire </w:t>
      </w:r>
      <w:r w:rsidR="0077435D" w:rsidRPr="0077435D">
        <w:rPr>
          <w:rFonts w:asciiTheme="minorHAnsi" w:eastAsia="Arial Unicode MS" w:hAnsiTheme="minorHAnsi" w:cstheme="minorHAnsi"/>
          <w:b/>
          <w:sz w:val="24"/>
        </w:rPr>
        <w:t>avant le 25 juin</w:t>
      </w:r>
      <w:r w:rsidR="0077435D">
        <w:rPr>
          <w:rFonts w:asciiTheme="minorHAnsi" w:eastAsia="Arial Unicode MS" w:hAnsiTheme="minorHAnsi" w:cstheme="minorHAnsi"/>
          <w:b/>
          <w:sz w:val="24"/>
        </w:rPr>
        <w:t xml:space="preserve"> en cliquant sur le lien :</w:t>
      </w:r>
      <w:r w:rsidR="00165E11" w:rsidRPr="0077435D">
        <w:rPr>
          <w:rFonts w:asciiTheme="minorHAnsi" w:eastAsia="Arial Unicode MS" w:hAnsiTheme="minorHAnsi" w:cstheme="minorHAnsi"/>
          <w:b/>
          <w:sz w:val="24"/>
        </w:rPr>
        <w:t xml:space="preserve"> </w:t>
      </w:r>
      <w:hyperlink r:id="rId7" w:history="1">
        <w:r w:rsidR="0041449C" w:rsidRPr="0077435D">
          <w:rPr>
            <w:rStyle w:val="Lienhypertexte"/>
            <w:rFonts w:asciiTheme="minorHAnsi" w:eastAsia="Arial Unicode MS" w:hAnsiTheme="minorHAnsi" w:cstheme="minorHAnsi"/>
            <w:b/>
            <w:sz w:val="24"/>
          </w:rPr>
          <w:t>https://fr.surveymonkey.com/r/676F8MJ</w:t>
        </w:r>
      </w:hyperlink>
      <w:r w:rsidR="0041449C" w:rsidRPr="0077435D">
        <w:rPr>
          <w:rFonts w:asciiTheme="minorHAnsi" w:eastAsia="Arial Unicode MS" w:hAnsiTheme="minorHAnsi" w:cstheme="minorHAnsi"/>
          <w:b/>
          <w:sz w:val="24"/>
        </w:rPr>
        <w:t xml:space="preserve"> </w:t>
      </w:r>
      <w:r w:rsidR="0077435D">
        <w:rPr>
          <w:rFonts w:asciiTheme="minorHAnsi" w:eastAsia="Arial Unicode MS" w:hAnsiTheme="minorHAnsi" w:cstheme="minorHAnsi"/>
          <w:b/>
          <w:sz w:val="24"/>
        </w:rPr>
        <w:t>.</w:t>
      </w:r>
    </w:p>
    <w:p w14:paraId="5502E647" w14:textId="77777777" w:rsidR="00F44AEC" w:rsidRDefault="00F44AEC" w:rsidP="002C7C03">
      <w:pPr>
        <w:jc w:val="both"/>
        <w:rPr>
          <w:rFonts w:asciiTheme="minorHAnsi" w:eastAsia="Arial Unicode MS" w:hAnsiTheme="minorHAnsi" w:cstheme="minorHAnsi"/>
          <w:i/>
          <w:sz w:val="24"/>
        </w:rPr>
      </w:pPr>
    </w:p>
    <w:p w14:paraId="6B492508" w14:textId="77777777" w:rsidR="004527AD" w:rsidRDefault="004527AD" w:rsidP="002C7C03">
      <w:pPr>
        <w:jc w:val="both"/>
        <w:rPr>
          <w:rFonts w:asciiTheme="minorHAnsi" w:eastAsia="Arial Unicode MS" w:hAnsiTheme="minorHAnsi" w:cstheme="minorHAnsi"/>
          <w:i/>
          <w:sz w:val="24"/>
        </w:rPr>
      </w:pPr>
    </w:p>
    <w:p w14:paraId="701E8BAE" w14:textId="77777777" w:rsidR="00225F89" w:rsidRDefault="0077435D" w:rsidP="0077435D">
      <w:pPr>
        <w:rPr>
          <w:rFonts w:asciiTheme="minorHAnsi" w:hAnsiTheme="minorHAnsi" w:cstheme="minorHAnsi"/>
          <w:i/>
        </w:rPr>
      </w:pPr>
      <w:r w:rsidRPr="0077435D">
        <w:rPr>
          <w:rFonts w:asciiTheme="minorHAnsi" w:hAnsiTheme="minorHAnsi" w:cstheme="minorHAnsi"/>
          <w:i/>
        </w:rPr>
        <w:t>Cette rencont</w:t>
      </w:r>
      <w:r>
        <w:rPr>
          <w:rFonts w:asciiTheme="minorHAnsi" w:hAnsiTheme="minorHAnsi" w:cstheme="minorHAnsi"/>
          <w:i/>
        </w:rPr>
        <w:t xml:space="preserve">re se tiendra en extérieur, ou </w:t>
      </w:r>
      <w:r w:rsidRPr="0077435D">
        <w:rPr>
          <w:rFonts w:asciiTheme="minorHAnsi" w:hAnsiTheme="minorHAnsi" w:cstheme="minorHAnsi"/>
          <w:i/>
        </w:rPr>
        <w:t xml:space="preserve">dans une grande salle en cas de mauvais temps, dans le respect des </w:t>
      </w:r>
      <w:r w:rsidRPr="0077435D">
        <w:rPr>
          <w:rFonts w:asciiTheme="minorHAnsi" w:hAnsiTheme="minorHAnsi" w:cstheme="minorHAnsi"/>
          <w:i/>
        </w:rPr>
        <w:br/>
        <w:t>gestes barrières (masques obligat</w:t>
      </w:r>
      <w:r>
        <w:rPr>
          <w:rFonts w:asciiTheme="minorHAnsi" w:hAnsiTheme="minorHAnsi" w:cstheme="minorHAnsi"/>
          <w:i/>
        </w:rPr>
        <w:t xml:space="preserve">oires, distances sociales, gel </w:t>
      </w:r>
      <w:r w:rsidRPr="0077435D">
        <w:rPr>
          <w:rFonts w:asciiTheme="minorHAnsi" w:hAnsiTheme="minorHAnsi" w:cstheme="minorHAnsi"/>
          <w:i/>
        </w:rPr>
        <w:t>hydroalcoolique...).</w:t>
      </w:r>
    </w:p>
    <w:p w14:paraId="5EE18214" w14:textId="77777777" w:rsidR="0077435D" w:rsidRDefault="0077435D" w:rsidP="0077435D">
      <w:pPr>
        <w:rPr>
          <w:rFonts w:asciiTheme="minorHAnsi" w:eastAsia="Arial Unicode MS" w:hAnsiTheme="minorHAnsi" w:cstheme="minorHAnsi"/>
          <w:i/>
          <w:sz w:val="24"/>
        </w:rPr>
      </w:pPr>
    </w:p>
    <w:p w14:paraId="0C481A73" w14:textId="77777777" w:rsidR="0077435D" w:rsidRDefault="0077435D" w:rsidP="0077435D">
      <w:pPr>
        <w:rPr>
          <w:rFonts w:asciiTheme="minorHAnsi" w:eastAsia="Arial Unicode MS" w:hAnsiTheme="minorHAnsi" w:cstheme="minorHAnsi"/>
          <w:i/>
          <w:sz w:val="24"/>
        </w:rPr>
      </w:pPr>
    </w:p>
    <w:p w14:paraId="452B77CE" w14:textId="77777777" w:rsidR="0077435D" w:rsidRPr="0077435D" w:rsidRDefault="0077435D" w:rsidP="0077435D">
      <w:pPr>
        <w:rPr>
          <w:rFonts w:asciiTheme="minorHAnsi" w:eastAsia="Arial Unicode MS" w:hAnsiTheme="minorHAnsi" w:cstheme="minorHAnsi"/>
          <w:i/>
          <w:sz w:val="24"/>
        </w:rPr>
      </w:pPr>
    </w:p>
    <w:p w14:paraId="2FA0055C" w14:textId="77777777" w:rsidR="0043505F" w:rsidRPr="002C7C03" w:rsidRDefault="0043505F" w:rsidP="002C7C03">
      <w:pPr>
        <w:ind w:left="3600" w:firstLine="720"/>
        <w:jc w:val="both"/>
        <w:rPr>
          <w:rFonts w:ascii="Times New Roman" w:eastAsia="Arial Unicode MS" w:hAnsi="Times New Roman" w:cs="Times New Roman"/>
          <w:sz w:val="24"/>
        </w:rPr>
      </w:pPr>
      <w:r w:rsidRPr="002C7C03">
        <w:rPr>
          <w:rFonts w:ascii="Times New Roman" w:eastAsia="Arial Unicode MS" w:hAnsi="Times New Roman" w:cs="Times New Roman"/>
          <w:sz w:val="24"/>
        </w:rPr>
        <w:t>Amicalement,</w:t>
      </w:r>
      <w:r w:rsidR="0077435D">
        <w:rPr>
          <w:rFonts w:ascii="Times New Roman" w:eastAsia="Arial Unicode MS" w:hAnsi="Times New Roman" w:cs="Times New Roman"/>
          <w:sz w:val="24"/>
        </w:rPr>
        <w:t xml:space="preserve"> le C</w:t>
      </w:r>
      <w:r w:rsidR="00FA7D31" w:rsidRPr="002C7C03">
        <w:rPr>
          <w:rFonts w:ascii="Times New Roman" w:eastAsia="Arial Unicode MS" w:hAnsi="Times New Roman" w:cs="Times New Roman"/>
          <w:sz w:val="24"/>
        </w:rPr>
        <w:t>omité du CAO Handball</w:t>
      </w:r>
    </w:p>
    <w:p w14:paraId="28FA6700" w14:textId="77777777" w:rsidR="00BD0757" w:rsidRDefault="00BD0757" w:rsidP="00FA7D31">
      <w:pPr>
        <w:ind w:left="3600" w:firstLine="720"/>
        <w:rPr>
          <w:rFonts w:ascii="Comic Sans MS" w:eastAsia="Arial Unicode MS" w:hAnsi="Comic Sans MS" w:cs="Arial Unicode MS"/>
        </w:rPr>
      </w:pPr>
    </w:p>
    <w:p w14:paraId="294E36E7" w14:textId="77777777" w:rsidR="0043505F" w:rsidRPr="00FA7D31" w:rsidRDefault="0043505F" w:rsidP="0043505F">
      <w:pPr>
        <w:rPr>
          <w:rFonts w:ascii="Comic Sans MS" w:eastAsia="Arial Unicode MS" w:hAnsi="Comic Sans MS" w:cs="Arial Unicode MS"/>
          <w:vanish/>
        </w:rPr>
      </w:pPr>
    </w:p>
    <w:p w14:paraId="389D15D5" w14:textId="77777777" w:rsidR="0043505F" w:rsidRPr="00FA7D31" w:rsidRDefault="00036F0C" w:rsidP="0043505F">
      <w:pPr>
        <w:rPr>
          <w:rFonts w:ascii="Comic Sans MS" w:eastAsia="Arial Unicode MS" w:hAnsi="Comic Sans MS" w:cs="Arial Unicode MS"/>
          <w:vanish/>
        </w:rPr>
      </w:pPr>
      <w:r>
        <w:rPr>
          <w:rFonts w:ascii="Comic Sans MS" w:eastAsia="Arial Unicode MS" w:hAnsi="Comic Sans MS" w:cs="Arial Unicode MS"/>
          <w:vanish/>
        </w:rPr>
        <w:br w:type="textWrapping" w:clear="all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43505F" w:rsidRPr="00FA7D31" w14:paraId="363F4616" w14:textId="77777777" w:rsidTr="004350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B6504" w14:textId="77777777" w:rsidR="0043505F" w:rsidRPr="00FA7D31" w:rsidRDefault="0043505F">
            <w:pPr>
              <w:divId w:val="323511741"/>
              <w:rPr>
                <w:rFonts w:ascii="Comic Sans MS" w:eastAsia="Arial Unicode MS" w:hAnsi="Comic Sans MS" w:cs="Arial Unicode MS"/>
                <w:sz w:val="24"/>
              </w:rPr>
            </w:pPr>
          </w:p>
        </w:tc>
      </w:tr>
    </w:tbl>
    <w:p w14:paraId="347088BE" w14:textId="77777777" w:rsidR="00862919" w:rsidRDefault="0030307D" w:rsidP="0077435D">
      <w:pPr>
        <w:tabs>
          <w:tab w:val="left" w:pos="4680"/>
        </w:tabs>
        <w:rPr>
          <w:rFonts w:ascii="Comic Sans MS" w:hAnsi="Comic Sans MS" w:cs="Comic Sans MS"/>
          <w:b/>
          <w:color w:val="000000"/>
          <w:sz w:val="20"/>
          <w:szCs w:val="20"/>
          <w:lang w:val="fr-FR"/>
        </w:rPr>
      </w:pPr>
      <w:r>
        <w:rPr>
          <w:rFonts w:ascii="Comic Sans MS" w:hAnsi="Comic Sans MS" w:cs="Comic Sans MS"/>
          <w:color w:val="000000"/>
          <w:sz w:val="16"/>
          <w:szCs w:val="16"/>
          <w:lang w:val="fr-FR"/>
        </w:rPr>
        <w:t xml:space="preserve">                      </w:t>
      </w:r>
    </w:p>
    <w:p w14:paraId="5C3AB731" w14:textId="77777777" w:rsidR="00862919" w:rsidRDefault="00862919" w:rsidP="00FE4D7A">
      <w:pPr>
        <w:tabs>
          <w:tab w:val="left" w:pos="4680"/>
        </w:tabs>
        <w:jc w:val="both"/>
        <w:rPr>
          <w:rFonts w:ascii="Comic Sans MS" w:hAnsi="Comic Sans MS" w:cs="Comic Sans MS"/>
          <w:b/>
          <w:color w:val="000000"/>
          <w:sz w:val="20"/>
          <w:szCs w:val="20"/>
          <w:lang w:val="fr-FR"/>
        </w:rPr>
      </w:pPr>
    </w:p>
    <w:sectPr w:rsidR="00862919" w:rsidSect="00DF1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90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FAD1" w14:textId="77777777" w:rsidR="0040181B" w:rsidRDefault="0040181B">
      <w:r>
        <w:separator/>
      </w:r>
    </w:p>
  </w:endnote>
  <w:endnote w:type="continuationSeparator" w:id="0">
    <w:p w14:paraId="1BBD7910" w14:textId="77777777" w:rsidR="0040181B" w:rsidRDefault="0040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B60C8" w14:textId="77777777" w:rsidR="002A79D4" w:rsidRDefault="002A79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3943" w14:textId="77777777" w:rsidR="00F77021" w:rsidRDefault="00F77021">
    <w:pPr>
      <w:jc w:val="center"/>
      <w:rPr>
        <w:rFonts w:ascii="Comic Sans MS" w:hAnsi="Comic Sans MS" w:cs="Comic Sans MS"/>
        <w:color w:val="000000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074CC" w14:textId="77777777" w:rsidR="002A79D4" w:rsidRDefault="002A79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37718" w14:textId="77777777" w:rsidR="0040181B" w:rsidRDefault="0040181B">
      <w:r>
        <w:separator/>
      </w:r>
    </w:p>
  </w:footnote>
  <w:footnote w:type="continuationSeparator" w:id="0">
    <w:p w14:paraId="5BB6CFEB" w14:textId="77777777" w:rsidR="0040181B" w:rsidRDefault="0040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BA771" w14:textId="77777777" w:rsidR="002A79D4" w:rsidRDefault="002A79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6F88" w14:textId="77777777" w:rsidR="00117802" w:rsidRDefault="00046DF0">
    <w:pPr>
      <w:pStyle w:val="Pieddepage"/>
      <w:rPr>
        <w:rFonts w:ascii="Comic Sans MS" w:hAnsi="Comic Sans MS" w:cs="Comic Sans MS"/>
        <w:color w:val="000000"/>
        <w:szCs w:val="22"/>
        <w:lang w:val="fr-FR"/>
      </w:rPr>
    </w:pPr>
    <w:r>
      <w:rPr>
        <w:rFonts w:ascii="Comic Sans MS" w:hAnsi="Comic Sans MS" w:cs="Comic Sans MS"/>
        <w:noProof/>
        <w:color w:val="000000"/>
        <w:sz w:val="24"/>
        <w:lang w:val="fr-FR" w:eastAsia="fr-FR"/>
      </w:rPr>
      <w:drawing>
        <wp:anchor distT="0" distB="0" distL="114935" distR="114935" simplePos="0" relativeHeight="251657216" behindDoc="0" locked="0" layoutInCell="1" allowOverlap="1" wp14:anchorId="46DC70F2" wp14:editId="11E5DE17">
          <wp:simplePos x="0" y="0"/>
          <wp:positionH relativeFrom="column">
            <wp:posOffset>4949190</wp:posOffset>
          </wp:positionH>
          <wp:positionV relativeFrom="paragraph">
            <wp:posOffset>-358140</wp:posOffset>
          </wp:positionV>
          <wp:extent cx="1483995" cy="14833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1483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91E8B">
      <w:rPr>
        <w:rFonts w:ascii="Comic Sans MS" w:hAnsi="Comic Sans MS" w:cs="Comic Sans MS"/>
        <w:color w:val="000000"/>
        <w:sz w:val="24"/>
        <w:lang w:val="fr-FR"/>
      </w:rPr>
      <w:t xml:space="preserve">Cercle </w:t>
    </w:r>
    <w:r w:rsidR="00391E8B">
      <w:rPr>
        <w:rFonts w:ascii="Comic Sans MS" w:hAnsi="Comic Sans MS" w:cs="Comic Sans MS"/>
        <w:b/>
        <w:color w:val="000000"/>
        <w:sz w:val="24"/>
        <w:lang w:val="fr-FR"/>
      </w:rPr>
      <w:t>A</w:t>
    </w:r>
    <w:r w:rsidR="00391E8B">
      <w:rPr>
        <w:rFonts w:ascii="Comic Sans MS" w:hAnsi="Comic Sans MS" w:cs="Comic Sans MS"/>
        <w:color w:val="000000"/>
        <w:sz w:val="24"/>
        <w:lang w:val="fr-FR"/>
      </w:rPr>
      <w:t xml:space="preserve">loysia </w:t>
    </w:r>
    <w:r w:rsidR="00391E8B">
      <w:rPr>
        <w:rFonts w:ascii="Comic Sans MS" w:hAnsi="Comic Sans MS" w:cs="Comic Sans MS"/>
        <w:b/>
        <w:color w:val="000000"/>
        <w:sz w:val="24"/>
        <w:lang w:val="fr-FR"/>
      </w:rPr>
      <w:t>O</w:t>
    </w:r>
    <w:r w:rsidR="00391E8B">
      <w:rPr>
        <w:rFonts w:ascii="Comic Sans MS" w:hAnsi="Comic Sans MS" w:cs="Comic Sans MS"/>
        <w:color w:val="000000"/>
        <w:sz w:val="24"/>
        <w:lang w:val="fr-FR"/>
      </w:rPr>
      <w:t>bernai</w:t>
    </w:r>
    <w:r w:rsidR="00CC7CA6">
      <w:rPr>
        <w:rFonts w:ascii="Comic Sans MS" w:hAnsi="Comic Sans MS" w:cs="Comic Sans MS"/>
        <w:color w:val="000000"/>
        <w:szCs w:val="22"/>
        <w:lang w:val="fr-FR"/>
      </w:rPr>
      <w:t xml:space="preserve"> </w:t>
    </w:r>
    <w:r w:rsidR="00391E8B">
      <w:rPr>
        <w:rFonts w:ascii="Comic Sans MS" w:hAnsi="Comic Sans MS" w:cs="Comic Sans MS"/>
        <w:color w:val="000000"/>
        <w:szCs w:val="22"/>
        <w:lang w:val="fr-FR"/>
      </w:rPr>
      <w:t>Section Handball</w:t>
    </w:r>
  </w:p>
  <w:p w14:paraId="2A21670F" w14:textId="77777777" w:rsidR="00A36434" w:rsidRDefault="00A36434">
    <w:pPr>
      <w:pStyle w:val="Pieddepage"/>
      <w:rPr>
        <w:rFonts w:ascii="Comic Sans MS" w:hAnsi="Comic Sans MS" w:cs="Comic Sans MS"/>
        <w:color w:val="000000"/>
        <w:sz w:val="14"/>
        <w:szCs w:val="14"/>
        <w:lang w:val="fr-FR" w:eastAsia="fr-FR"/>
      </w:rPr>
    </w:pPr>
    <w:r>
      <w:rPr>
        <w:rFonts w:ascii="Comic Sans MS" w:hAnsi="Comic Sans MS" w:cs="Comic Sans MS"/>
        <w:color w:val="000000"/>
        <w:szCs w:val="22"/>
        <w:lang w:val="fr-FR"/>
      </w:rPr>
      <w:t xml:space="preserve">e-mail : </w:t>
    </w:r>
    <w:hyperlink r:id="rId2" w:history="1">
      <w:r w:rsidR="00CC7CA6" w:rsidRPr="00344F1F">
        <w:rPr>
          <w:rStyle w:val="Lienhypertexte"/>
          <w:rFonts w:ascii="Comic Sans MS" w:hAnsi="Comic Sans MS" w:cs="Comic Sans MS"/>
          <w:szCs w:val="22"/>
          <w:lang w:val="fr-FR"/>
        </w:rPr>
        <w:t>christelle.guillot67@gmail.com</w:t>
      </w:r>
    </w:hyperlink>
    <w:r w:rsidR="00CC7CA6">
      <w:rPr>
        <w:rFonts w:ascii="Comic Sans MS" w:hAnsi="Comic Sans MS" w:cs="Comic Sans MS"/>
        <w:color w:val="000000"/>
        <w:szCs w:val="22"/>
        <w:lang w:val="fr-FR"/>
      </w:rPr>
      <w:t xml:space="preserve"> / gauch.pascale@free.fr</w:t>
    </w:r>
  </w:p>
  <w:p w14:paraId="5E7B7C32" w14:textId="77777777" w:rsidR="00117802" w:rsidRDefault="00117802">
    <w:pPr>
      <w:pStyle w:val="En-tte"/>
      <w:rPr>
        <w:rFonts w:ascii="Comic Sans MS" w:hAnsi="Comic Sans MS" w:cs="Comic Sans MS"/>
        <w:color w:val="000000"/>
        <w:sz w:val="14"/>
        <w:szCs w:val="14"/>
        <w:lang w:val="fr-FR"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02CB" w14:textId="77777777" w:rsidR="002A79D4" w:rsidRDefault="002A79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ufzhlungnumerisch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pStyle w:val="Aufzhlungalphabetisch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6A55BA4"/>
    <w:multiLevelType w:val="hybridMultilevel"/>
    <w:tmpl w:val="6F6AC8C6"/>
    <w:lvl w:ilvl="0" w:tplc="0E9A7E4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B46D3"/>
    <w:multiLevelType w:val="hybridMultilevel"/>
    <w:tmpl w:val="093CAE0E"/>
    <w:lvl w:ilvl="0" w:tplc="16C838F2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ACD"/>
    <w:rsid w:val="000002F4"/>
    <w:rsid w:val="00036F0C"/>
    <w:rsid w:val="00046DF0"/>
    <w:rsid w:val="000F4454"/>
    <w:rsid w:val="00100259"/>
    <w:rsid w:val="00117802"/>
    <w:rsid w:val="001573EF"/>
    <w:rsid w:val="00165E11"/>
    <w:rsid w:val="0018668B"/>
    <w:rsid w:val="001C3398"/>
    <w:rsid w:val="001E3784"/>
    <w:rsid w:val="002007EA"/>
    <w:rsid w:val="00225F89"/>
    <w:rsid w:val="002A79D4"/>
    <w:rsid w:val="002B5431"/>
    <w:rsid w:val="002C5B3D"/>
    <w:rsid w:val="002C7C03"/>
    <w:rsid w:val="0030307D"/>
    <w:rsid w:val="00354F2B"/>
    <w:rsid w:val="00370CB6"/>
    <w:rsid w:val="00386828"/>
    <w:rsid w:val="00391E8B"/>
    <w:rsid w:val="0040181B"/>
    <w:rsid w:val="00404E8B"/>
    <w:rsid w:val="0041449C"/>
    <w:rsid w:val="0043505F"/>
    <w:rsid w:val="004514C7"/>
    <w:rsid w:val="004527AD"/>
    <w:rsid w:val="004834B7"/>
    <w:rsid w:val="0049732B"/>
    <w:rsid w:val="004A53E4"/>
    <w:rsid w:val="00564FC6"/>
    <w:rsid w:val="00585734"/>
    <w:rsid w:val="00593D10"/>
    <w:rsid w:val="005E25AD"/>
    <w:rsid w:val="005E647E"/>
    <w:rsid w:val="00631A8A"/>
    <w:rsid w:val="00636AAD"/>
    <w:rsid w:val="00680E5C"/>
    <w:rsid w:val="00690755"/>
    <w:rsid w:val="007160FC"/>
    <w:rsid w:val="00725A04"/>
    <w:rsid w:val="00744713"/>
    <w:rsid w:val="0077435D"/>
    <w:rsid w:val="00793C2F"/>
    <w:rsid w:val="00835820"/>
    <w:rsid w:val="00862919"/>
    <w:rsid w:val="008868E7"/>
    <w:rsid w:val="00991954"/>
    <w:rsid w:val="009D0340"/>
    <w:rsid w:val="009E761E"/>
    <w:rsid w:val="00A346E3"/>
    <w:rsid w:val="00A36434"/>
    <w:rsid w:val="00A75218"/>
    <w:rsid w:val="00A82EAE"/>
    <w:rsid w:val="00A87BD9"/>
    <w:rsid w:val="00AD2BE7"/>
    <w:rsid w:val="00AE0ECA"/>
    <w:rsid w:val="00B3502F"/>
    <w:rsid w:val="00B85812"/>
    <w:rsid w:val="00BA1607"/>
    <w:rsid w:val="00BD0757"/>
    <w:rsid w:val="00BD4882"/>
    <w:rsid w:val="00BF2499"/>
    <w:rsid w:val="00C942D4"/>
    <w:rsid w:val="00C95DE0"/>
    <w:rsid w:val="00CC2B69"/>
    <w:rsid w:val="00CC7CA6"/>
    <w:rsid w:val="00CF1A8C"/>
    <w:rsid w:val="00CF6C54"/>
    <w:rsid w:val="00D37ACD"/>
    <w:rsid w:val="00DE325E"/>
    <w:rsid w:val="00DF17CD"/>
    <w:rsid w:val="00DF6CEF"/>
    <w:rsid w:val="00E3695B"/>
    <w:rsid w:val="00E41839"/>
    <w:rsid w:val="00E56BE0"/>
    <w:rsid w:val="00E7633B"/>
    <w:rsid w:val="00EC2F8C"/>
    <w:rsid w:val="00EC473A"/>
    <w:rsid w:val="00EF64BE"/>
    <w:rsid w:val="00F44AEC"/>
    <w:rsid w:val="00F633BD"/>
    <w:rsid w:val="00F77021"/>
    <w:rsid w:val="00FA7D31"/>
    <w:rsid w:val="00FE46AF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6191C4"/>
  <w15:docId w15:val="{5BB178A1-52BD-4C43-A361-D201918D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02"/>
    <w:pPr>
      <w:suppressAutoHyphens/>
    </w:pPr>
    <w:rPr>
      <w:rFonts w:ascii="Arial" w:hAnsi="Arial" w:cs="Arial"/>
      <w:sz w:val="22"/>
      <w:szCs w:val="24"/>
      <w:lang w:val="de-DE" w:eastAsia="zh-CN"/>
    </w:rPr>
  </w:style>
  <w:style w:type="paragraph" w:styleId="Titre1">
    <w:name w:val="heading 1"/>
    <w:basedOn w:val="Normal"/>
    <w:next w:val="Normal"/>
    <w:qFormat/>
    <w:rsid w:val="00117802"/>
    <w:pPr>
      <w:keepNext/>
      <w:numPr>
        <w:numId w:val="1"/>
      </w:numPr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11780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rsid w:val="00117802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17802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17802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rsid w:val="00117802"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2"/>
    </w:rPr>
  </w:style>
  <w:style w:type="paragraph" w:styleId="Titre7">
    <w:name w:val="heading 7"/>
    <w:basedOn w:val="Normal"/>
    <w:next w:val="Normal"/>
    <w:qFormat/>
    <w:rsid w:val="00117802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17802"/>
    <w:pPr>
      <w:numPr>
        <w:ilvl w:val="7"/>
        <w:numId w:val="1"/>
      </w:numPr>
      <w:spacing w:before="240" w:after="60"/>
      <w:outlineLvl w:val="7"/>
    </w:pPr>
    <w:rPr>
      <w:sz w:val="24"/>
    </w:rPr>
  </w:style>
  <w:style w:type="paragraph" w:styleId="Titre9">
    <w:name w:val="heading 9"/>
    <w:basedOn w:val="Normal"/>
    <w:next w:val="Normal"/>
    <w:qFormat/>
    <w:rsid w:val="00117802"/>
    <w:pPr>
      <w:numPr>
        <w:ilvl w:val="8"/>
        <w:numId w:val="1"/>
      </w:numPr>
      <w:spacing w:before="240" w:after="60"/>
      <w:outlineLvl w:val="8"/>
    </w:pPr>
    <w:rPr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17802"/>
    <w:rPr>
      <w:rFonts w:hint="default"/>
    </w:rPr>
  </w:style>
  <w:style w:type="character" w:customStyle="1" w:styleId="WW8Num2z0">
    <w:name w:val="WW8Num2z0"/>
    <w:rsid w:val="00117802"/>
  </w:style>
  <w:style w:type="character" w:customStyle="1" w:styleId="WW8Num3z0">
    <w:name w:val="WW8Num3z0"/>
    <w:rsid w:val="00117802"/>
  </w:style>
  <w:style w:type="character" w:customStyle="1" w:styleId="WW8Num1z1">
    <w:name w:val="WW8Num1z1"/>
    <w:rsid w:val="00117802"/>
  </w:style>
  <w:style w:type="character" w:customStyle="1" w:styleId="WW8Num1z2">
    <w:name w:val="WW8Num1z2"/>
    <w:rsid w:val="00117802"/>
  </w:style>
  <w:style w:type="character" w:customStyle="1" w:styleId="WW8Num1z3">
    <w:name w:val="WW8Num1z3"/>
    <w:rsid w:val="00117802"/>
  </w:style>
  <w:style w:type="character" w:customStyle="1" w:styleId="WW8Num1z4">
    <w:name w:val="WW8Num1z4"/>
    <w:rsid w:val="00117802"/>
  </w:style>
  <w:style w:type="character" w:customStyle="1" w:styleId="WW8Num1z5">
    <w:name w:val="WW8Num1z5"/>
    <w:rsid w:val="00117802"/>
  </w:style>
  <w:style w:type="character" w:customStyle="1" w:styleId="WW8Num1z6">
    <w:name w:val="WW8Num1z6"/>
    <w:rsid w:val="00117802"/>
  </w:style>
  <w:style w:type="character" w:customStyle="1" w:styleId="WW8Num1z7">
    <w:name w:val="WW8Num1z7"/>
    <w:rsid w:val="00117802"/>
  </w:style>
  <w:style w:type="character" w:customStyle="1" w:styleId="WW8Num1z8">
    <w:name w:val="WW8Num1z8"/>
    <w:rsid w:val="00117802"/>
  </w:style>
  <w:style w:type="character" w:customStyle="1" w:styleId="WW8Num3z1">
    <w:name w:val="WW8Num3z1"/>
    <w:rsid w:val="00117802"/>
    <w:rPr>
      <w:rFonts w:ascii="Courier New" w:hAnsi="Courier New" w:cs="Courier New" w:hint="default"/>
    </w:rPr>
  </w:style>
  <w:style w:type="character" w:customStyle="1" w:styleId="WW8Num3z2">
    <w:name w:val="WW8Num3z2"/>
    <w:rsid w:val="00117802"/>
    <w:rPr>
      <w:rFonts w:ascii="Wingdings" w:hAnsi="Wingdings" w:cs="Wingdings" w:hint="default"/>
    </w:rPr>
  </w:style>
  <w:style w:type="character" w:customStyle="1" w:styleId="WW8Num3z3">
    <w:name w:val="WW8Num3z3"/>
    <w:rsid w:val="00117802"/>
    <w:rPr>
      <w:rFonts w:ascii="Symbol" w:hAnsi="Symbol" w:cs="Symbol" w:hint="default"/>
    </w:rPr>
  </w:style>
  <w:style w:type="character" w:customStyle="1" w:styleId="WW8Num4z0">
    <w:name w:val="WW8Num4z0"/>
    <w:rsid w:val="00117802"/>
    <w:rPr>
      <w:rFonts w:ascii="Wingdings" w:hAnsi="Wingdings" w:cs="Wingdings" w:hint="default"/>
      <w:b/>
      <w:i w:val="0"/>
      <w:color w:val="auto"/>
      <w:sz w:val="24"/>
      <w:szCs w:val="24"/>
    </w:rPr>
  </w:style>
  <w:style w:type="character" w:customStyle="1" w:styleId="WW8Num4z1">
    <w:name w:val="WW8Num4z1"/>
    <w:rsid w:val="00117802"/>
    <w:rPr>
      <w:rFonts w:ascii="Courier New" w:hAnsi="Courier New" w:cs="Courier New" w:hint="default"/>
    </w:rPr>
  </w:style>
  <w:style w:type="character" w:customStyle="1" w:styleId="WW8Num4z2">
    <w:name w:val="WW8Num4z2"/>
    <w:rsid w:val="00117802"/>
    <w:rPr>
      <w:rFonts w:ascii="Wingdings" w:hAnsi="Wingdings" w:cs="Wingdings" w:hint="default"/>
    </w:rPr>
  </w:style>
  <w:style w:type="character" w:customStyle="1" w:styleId="WW8Num4z3">
    <w:name w:val="WW8Num4z3"/>
    <w:rsid w:val="00117802"/>
    <w:rPr>
      <w:rFonts w:ascii="Symbol" w:hAnsi="Symbol" w:cs="Symbol" w:hint="default"/>
    </w:rPr>
  </w:style>
  <w:style w:type="character" w:customStyle="1" w:styleId="WW8Num5z0">
    <w:name w:val="WW8Num5z0"/>
    <w:rsid w:val="00117802"/>
  </w:style>
  <w:style w:type="character" w:customStyle="1" w:styleId="WW8Num5z1">
    <w:name w:val="WW8Num5z1"/>
    <w:rsid w:val="00117802"/>
  </w:style>
  <w:style w:type="character" w:customStyle="1" w:styleId="WW8Num5z2">
    <w:name w:val="WW8Num5z2"/>
    <w:rsid w:val="00117802"/>
  </w:style>
  <w:style w:type="character" w:customStyle="1" w:styleId="WW8Num5z3">
    <w:name w:val="WW8Num5z3"/>
    <w:rsid w:val="00117802"/>
  </w:style>
  <w:style w:type="character" w:customStyle="1" w:styleId="WW8Num5z4">
    <w:name w:val="WW8Num5z4"/>
    <w:rsid w:val="00117802"/>
  </w:style>
  <w:style w:type="character" w:customStyle="1" w:styleId="WW8Num5z5">
    <w:name w:val="WW8Num5z5"/>
    <w:rsid w:val="00117802"/>
  </w:style>
  <w:style w:type="character" w:customStyle="1" w:styleId="WW8Num5z6">
    <w:name w:val="WW8Num5z6"/>
    <w:rsid w:val="00117802"/>
  </w:style>
  <w:style w:type="character" w:customStyle="1" w:styleId="WW8Num5z7">
    <w:name w:val="WW8Num5z7"/>
    <w:rsid w:val="00117802"/>
  </w:style>
  <w:style w:type="character" w:customStyle="1" w:styleId="WW8Num5z8">
    <w:name w:val="WW8Num5z8"/>
    <w:rsid w:val="00117802"/>
  </w:style>
  <w:style w:type="character" w:customStyle="1" w:styleId="WW8Num6z0">
    <w:name w:val="WW8Num6z0"/>
    <w:rsid w:val="00117802"/>
    <w:rPr>
      <w:rFonts w:ascii="Wingdings" w:hAnsi="Wingdings" w:cs="Wingdings" w:hint="default"/>
      <w:b w:val="0"/>
      <w:i w:val="0"/>
      <w:color w:val="auto"/>
      <w:sz w:val="22"/>
      <w:szCs w:val="22"/>
    </w:rPr>
  </w:style>
  <w:style w:type="character" w:customStyle="1" w:styleId="WW8Num6z1">
    <w:name w:val="WW8Num6z1"/>
    <w:rsid w:val="00117802"/>
    <w:rPr>
      <w:rFonts w:ascii="Courier New" w:hAnsi="Courier New" w:cs="Courier New" w:hint="default"/>
    </w:rPr>
  </w:style>
  <w:style w:type="character" w:customStyle="1" w:styleId="WW8Num6z2">
    <w:name w:val="WW8Num6z2"/>
    <w:rsid w:val="00117802"/>
    <w:rPr>
      <w:rFonts w:ascii="Wingdings" w:hAnsi="Wingdings" w:cs="Wingdings" w:hint="default"/>
    </w:rPr>
  </w:style>
  <w:style w:type="character" w:customStyle="1" w:styleId="WW8Num6z3">
    <w:name w:val="WW8Num6z3"/>
    <w:rsid w:val="00117802"/>
    <w:rPr>
      <w:rFonts w:ascii="Symbol" w:hAnsi="Symbol" w:cs="Symbol" w:hint="default"/>
    </w:rPr>
  </w:style>
  <w:style w:type="character" w:customStyle="1" w:styleId="Policepardfaut1">
    <w:name w:val="Police par défaut1"/>
    <w:rsid w:val="00117802"/>
  </w:style>
  <w:style w:type="character" w:styleId="Lienhypertexte">
    <w:name w:val="Hyperlink"/>
    <w:rsid w:val="00117802"/>
    <w:rPr>
      <w:rFonts w:ascii="Arial" w:hAnsi="Arial" w:cs="Arial"/>
      <w:color w:val="0000FF"/>
      <w:sz w:val="22"/>
      <w:u w:val="single"/>
    </w:rPr>
  </w:style>
  <w:style w:type="character" w:styleId="Numrodepage">
    <w:name w:val="page number"/>
    <w:basedOn w:val="Policepardfaut1"/>
    <w:rsid w:val="00117802"/>
  </w:style>
  <w:style w:type="character" w:customStyle="1" w:styleId="CouleurHagerTypefontsgris">
    <w:name w:val="Couleur Hager Typefonts gris"/>
    <w:rsid w:val="00117802"/>
    <w:rPr>
      <w:rFonts w:ascii="Arial" w:hAnsi="Arial" w:cs="Arial"/>
      <w:color w:val="909193"/>
      <w:sz w:val="22"/>
      <w:szCs w:val="22"/>
      <w:lang w:val="fr-FR"/>
    </w:rPr>
  </w:style>
  <w:style w:type="character" w:customStyle="1" w:styleId="CouleurHagerbleulogoDistributiondEnergie">
    <w:name w:val="Couleur Hager bleu (logo / Distribution d'Energie)"/>
    <w:rsid w:val="00117802"/>
    <w:rPr>
      <w:rFonts w:ascii="Arial" w:hAnsi="Arial" w:cs="Arial"/>
      <w:color w:val="00AAE1"/>
      <w:sz w:val="22"/>
      <w:szCs w:val="22"/>
      <w:lang w:val="fr-FR"/>
    </w:rPr>
  </w:style>
  <w:style w:type="character" w:customStyle="1" w:styleId="CouleurHagergrisCheminementdecbles">
    <w:name w:val="Couleur Hager gris (Cheminement de câbles)"/>
    <w:rsid w:val="00117802"/>
    <w:rPr>
      <w:rFonts w:ascii="Arial" w:hAnsi="Arial" w:cs="Arial"/>
      <w:color w:val="6A655E"/>
      <w:sz w:val="22"/>
      <w:szCs w:val="22"/>
      <w:lang w:val="fr-FR"/>
    </w:rPr>
  </w:style>
  <w:style w:type="character" w:customStyle="1" w:styleId="CouleurHagervertAMAutomatismesdubtiment">
    <w:name w:val="Couleur Hager vert (AM / Automatismes du bâtiment)"/>
    <w:rsid w:val="00117802"/>
    <w:rPr>
      <w:rFonts w:ascii="Arial" w:hAnsi="Arial" w:cs="Arial"/>
      <w:color w:val="77B734"/>
      <w:sz w:val="22"/>
      <w:szCs w:val="22"/>
      <w:lang w:val="fr-FR"/>
    </w:rPr>
  </w:style>
  <w:style w:type="character" w:customStyle="1" w:styleId="CouleurHagervioletScurit">
    <w:name w:val="Couleur Hager violet (Sécurité)"/>
    <w:rsid w:val="00117802"/>
    <w:rPr>
      <w:rFonts w:ascii="Arial" w:hAnsi="Arial" w:cs="Arial"/>
      <w:color w:val="591D7E"/>
      <w:sz w:val="22"/>
      <w:szCs w:val="22"/>
      <w:lang w:val="fr-FR"/>
    </w:rPr>
  </w:style>
  <w:style w:type="character" w:customStyle="1" w:styleId="CouleurHager45noir">
    <w:name w:val="Couleur Hager 45% noir"/>
    <w:rsid w:val="00117802"/>
    <w:rPr>
      <w:rFonts w:ascii="Arial" w:hAnsi="Arial" w:cs="Arial"/>
      <w:color w:val="ABADAE"/>
      <w:sz w:val="22"/>
      <w:szCs w:val="22"/>
      <w:lang w:val="fr-FR"/>
    </w:rPr>
  </w:style>
  <w:style w:type="character" w:customStyle="1" w:styleId="CouleurHager80noir">
    <w:name w:val="Couleur Hager 80% noir"/>
    <w:rsid w:val="00117802"/>
    <w:rPr>
      <w:rFonts w:ascii="Arial" w:hAnsi="Arial" w:cs="Arial"/>
      <w:color w:val="6E6F72"/>
      <w:sz w:val="22"/>
      <w:szCs w:val="22"/>
      <w:lang w:val="fr-FR"/>
    </w:rPr>
  </w:style>
  <w:style w:type="character" w:customStyle="1" w:styleId="CouleurHager90noir">
    <w:name w:val="Couleur Hager 90% noir"/>
    <w:rsid w:val="00117802"/>
    <w:rPr>
      <w:rFonts w:ascii="Arial" w:hAnsi="Arial" w:cs="Arial"/>
      <w:color w:val="585759"/>
      <w:sz w:val="22"/>
      <w:szCs w:val="22"/>
      <w:lang w:val="fr-FR"/>
    </w:rPr>
  </w:style>
  <w:style w:type="character" w:customStyle="1" w:styleId="CouleurHagerorange">
    <w:name w:val="Couleur Hager orange"/>
    <w:rsid w:val="00117802"/>
    <w:rPr>
      <w:rFonts w:ascii="Arial" w:hAnsi="Arial" w:cs="Arial"/>
      <w:color w:val="E46529"/>
      <w:sz w:val="22"/>
    </w:rPr>
  </w:style>
  <w:style w:type="character" w:customStyle="1" w:styleId="CouleurHagerbleuService">
    <w:name w:val="Couleur Hager bleu (Service)"/>
    <w:rsid w:val="00117802"/>
    <w:rPr>
      <w:rFonts w:ascii="Arial" w:hAnsi="Arial" w:cs="Arial"/>
      <w:color w:val="00375C"/>
      <w:sz w:val="22"/>
    </w:rPr>
  </w:style>
  <w:style w:type="paragraph" w:customStyle="1" w:styleId="Titre10">
    <w:name w:val="Titre1"/>
    <w:basedOn w:val="Normal"/>
    <w:next w:val="Corpsdetexte"/>
    <w:rsid w:val="00117802"/>
    <w:pPr>
      <w:jc w:val="center"/>
    </w:pPr>
    <w:rPr>
      <w:b/>
      <w:smallCaps/>
      <w:sz w:val="40"/>
      <w:szCs w:val="20"/>
    </w:rPr>
  </w:style>
  <w:style w:type="paragraph" w:styleId="Corpsdetexte">
    <w:name w:val="Body Text"/>
    <w:basedOn w:val="Normal"/>
    <w:rsid w:val="00117802"/>
    <w:pPr>
      <w:jc w:val="both"/>
    </w:pPr>
  </w:style>
  <w:style w:type="paragraph" w:styleId="Liste">
    <w:name w:val="List"/>
    <w:basedOn w:val="Corpsdetexte"/>
    <w:rsid w:val="00117802"/>
    <w:rPr>
      <w:rFonts w:cs="Mangal"/>
    </w:rPr>
  </w:style>
  <w:style w:type="paragraph" w:styleId="Lgende">
    <w:name w:val="caption"/>
    <w:basedOn w:val="Normal"/>
    <w:next w:val="Normal"/>
    <w:qFormat/>
    <w:rsid w:val="00117802"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Normal"/>
    <w:rsid w:val="00117802"/>
    <w:pPr>
      <w:suppressLineNumbers/>
    </w:pPr>
    <w:rPr>
      <w:rFonts w:cs="Mangal"/>
    </w:rPr>
  </w:style>
  <w:style w:type="paragraph" w:customStyle="1" w:styleId="Tabledesillustrations1">
    <w:name w:val="Table des illustrations1"/>
    <w:basedOn w:val="Normal"/>
    <w:next w:val="Normal"/>
    <w:rsid w:val="00117802"/>
    <w:pPr>
      <w:ind w:left="440" w:hanging="440"/>
    </w:pPr>
  </w:style>
  <w:style w:type="paragraph" w:customStyle="1" w:styleId="Aufzhlung1">
    <w:name w:val="Aufzählung 1"/>
    <w:basedOn w:val="Normal"/>
    <w:next w:val="Normal"/>
    <w:rsid w:val="00117802"/>
  </w:style>
  <w:style w:type="paragraph" w:customStyle="1" w:styleId="Aufzhlungalphabetisch">
    <w:name w:val="Aufzählung alphabetisch"/>
    <w:basedOn w:val="Normal"/>
    <w:rsid w:val="00117802"/>
    <w:pPr>
      <w:numPr>
        <w:numId w:val="3"/>
      </w:numPr>
    </w:pPr>
  </w:style>
  <w:style w:type="paragraph" w:customStyle="1" w:styleId="Aufzhlungnumerisch">
    <w:name w:val="Aufzählung numerisch"/>
    <w:basedOn w:val="Normal"/>
    <w:rsid w:val="00117802"/>
    <w:pPr>
      <w:numPr>
        <w:numId w:val="2"/>
      </w:numPr>
    </w:pPr>
  </w:style>
  <w:style w:type="paragraph" w:customStyle="1" w:styleId="Explorateurdedocuments1">
    <w:name w:val="Explorateur de documents1"/>
    <w:basedOn w:val="Normal"/>
    <w:rsid w:val="00117802"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rsid w:val="00117802"/>
    <w:pPr>
      <w:tabs>
        <w:tab w:val="center" w:pos="4536"/>
        <w:tab w:val="right" w:pos="9072"/>
      </w:tabs>
    </w:pPr>
  </w:style>
  <w:style w:type="paragraph" w:styleId="TM3">
    <w:name w:val="toc 3"/>
    <w:basedOn w:val="Normal"/>
    <w:next w:val="Normal"/>
    <w:rsid w:val="00117802"/>
    <w:pPr>
      <w:ind w:left="442"/>
    </w:pPr>
    <w:rPr>
      <w:bCs/>
      <w:i/>
      <w:szCs w:val="28"/>
      <w:lang w:val="fr-FR" w:eastAsia="fr-FR"/>
    </w:rPr>
  </w:style>
  <w:style w:type="paragraph" w:customStyle="1" w:styleId="Kapitel">
    <w:name w:val="Kapitel"/>
    <w:basedOn w:val="TM3"/>
    <w:rsid w:val="00117802"/>
    <w:pPr>
      <w:spacing w:after="280"/>
      <w:ind w:left="0"/>
    </w:pPr>
    <w:rPr>
      <w:b/>
      <w:bCs w:val="0"/>
      <w:iCs/>
      <w:sz w:val="40"/>
    </w:rPr>
  </w:style>
  <w:style w:type="paragraph" w:styleId="En-tte">
    <w:name w:val="header"/>
    <w:basedOn w:val="Normal"/>
    <w:rsid w:val="00117802"/>
    <w:pPr>
      <w:tabs>
        <w:tab w:val="center" w:pos="4536"/>
        <w:tab w:val="right" w:pos="9072"/>
      </w:tabs>
    </w:pPr>
  </w:style>
  <w:style w:type="paragraph" w:customStyle="1" w:styleId="Standardberschrift1">
    <w:name w:val="Standard Überschrift 1"/>
    <w:basedOn w:val="Titre1"/>
    <w:next w:val="Normal"/>
    <w:rsid w:val="00117802"/>
    <w:pPr>
      <w:numPr>
        <w:numId w:val="0"/>
      </w:numPr>
    </w:pPr>
  </w:style>
  <w:style w:type="paragraph" w:customStyle="1" w:styleId="Standardberschrift2">
    <w:name w:val="Standard Überschrift 2"/>
    <w:basedOn w:val="Titre2"/>
    <w:next w:val="Normal"/>
    <w:rsid w:val="00117802"/>
    <w:pPr>
      <w:numPr>
        <w:ilvl w:val="0"/>
        <w:numId w:val="0"/>
      </w:numPr>
    </w:pPr>
  </w:style>
  <w:style w:type="paragraph" w:customStyle="1" w:styleId="Standardberschrift3">
    <w:name w:val="Standard Überschrift 3"/>
    <w:basedOn w:val="Titre3"/>
    <w:next w:val="Normal"/>
    <w:rsid w:val="00117802"/>
    <w:pPr>
      <w:numPr>
        <w:ilvl w:val="0"/>
        <w:numId w:val="0"/>
      </w:numPr>
    </w:pPr>
  </w:style>
  <w:style w:type="paragraph" w:customStyle="1" w:styleId="Retraitcorpsdetexte21">
    <w:name w:val="Retrait corps de texte 21"/>
    <w:basedOn w:val="Normal"/>
    <w:rsid w:val="00117802"/>
    <w:pPr>
      <w:ind w:left="1416"/>
    </w:pPr>
  </w:style>
  <w:style w:type="paragraph" w:customStyle="1" w:styleId="Retraitcorpsdetexte31">
    <w:name w:val="Retrait corps de texte 31"/>
    <w:basedOn w:val="Normal"/>
    <w:rsid w:val="00117802"/>
    <w:pPr>
      <w:ind w:left="1152"/>
    </w:pPr>
  </w:style>
  <w:style w:type="paragraph" w:styleId="Sous-titre">
    <w:name w:val="Subtitle"/>
    <w:basedOn w:val="Normal"/>
    <w:next w:val="Corpsdetexte"/>
    <w:qFormat/>
    <w:rsid w:val="00117802"/>
    <w:pPr>
      <w:jc w:val="center"/>
    </w:pPr>
    <w:rPr>
      <w:b/>
      <w:bCs/>
      <w:small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M1">
    <w:name w:val="toc 1"/>
    <w:basedOn w:val="Normal"/>
    <w:next w:val="Normal"/>
    <w:rsid w:val="00117802"/>
    <w:pPr>
      <w:spacing w:before="120"/>
    </w:pPr>
    <w:rPr>
      <w:b/>
      <w:bCs/>
      <w:szCs w:val="28"/>
    </w:rPr>
  </w:style>
  <w:style w:type="paragraph" w:styleId="TM2">
    <w:name w:val="toc 2"/>
    <w:basedOn w:val="Normal"/>
    <w:next w:val="Normal"/>
    <w:rsid w:val="00117802"/>
    <w:pPr>
      <w:spacing w:before="120"/>
      <w:ind w:left="220"/>
    </w:pPr>
    <w:rPr>
      <w:b/>
      <w:bCs/>
      <w:szCs w:val="26"/>
    </w:rPr>
  </w:style>
  <w:style w:type="paragraph" w:styleId="TM4">
    <w:name w:val="toc 4"/>
    <w:basedOn w:val="Normal"/>
    <w:next w:val="Normal"/>
    <w:rsid w:val="00117802"/>
    <w:pPr>
      <w:ind w:left="658"/>
    </w:pPr>
  </w:style>
  <w:style w:type="paragraph" w:styleId="TM5">
    <w:name w:val="toc 5"/>
    <w:basedOn w:val="Normal"/>
    <w:next w:val="Normal"/>
    <w:rsid w:val="00117802"/>
    <w:pPr>
      <w:ind w:left="880"/>
    </w:pPr>
  </w:style>
  <w:style w:type="paragraph" w:styleId="TM6">
    <w:name w:val="toc 6"/>
    <w:basedOn w:val="Normal"/>
    <w:next w:val="Normal"/>
    <w:rsid w:val="00117802"/>
    <w:pPr>
      <w:ind w:left="1100"/>
    </w:pPr>
  </w:style>
  <w:style w:type="paragraph" w:styleId="TM7">
    <w:name w:val="toc 7"/>
    <w:basedOn w:val="Normal"/>
    <w:next w:val="Normal"/>
    <w:rsid w:val="00117802"/>
    <w:pPr>
      <w:ind w:left="1320"/>
    </w:pPr>
  </w:style>
  <w:style w:type="paragraph" w:styleId="TM8">
    <w:name w:val="toc 8"/>
    <w:basedOn w:val="Normal"/>
    <w:next w:val="Normal"/>
    <w:rsid w:val="00117802"/>
    <w:pPr>
      <w:ind w:left="1540"/>
    </w:pPr>
  </w:style>
  <w:style w:type="paragraph" w:styleId="TM9">
    <w:name w:val="toc 9"/>
    <w:basedOn w:val="Normal"/>
    <w:next w:val="Normal"/>
    <w:rsid w:val="00117802"/>
    <w:pPr>
      <w:ind w:left="1760"/>
    </w:pPr>
  </w:style>
  <w:style w:type="paragraph" w:styleId="Textedebulles">
    <w:name w:val="Balloon Text"/>
    <w:basedOn w:val="Normal"/>
    <w:rsid w:val="00117802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117802"/>
  </w:style>
  <w:style w:type="paragraph" w:styleId="Paragraphedeliste">
    <w:name w:val="List Paragraph"/>
    <w:basedOn w:val="Normal"/>
    <w:uiPriority w:val="34"/>
    <w:qFormat/>
    <w:rsid w:val="002007EA"/>
    <w:pPr>
      <w:ind w:left="720"/>
      <w:contextualSpacing/>
    </w:pPr>
  </w:style>
  <w:style w:type="character" w:customStyle="1" w:styleId="gd">
    <w:name w:val="gd"/>
    <w:basedOn w:val="Policepardfaut"/>
    <w:rsid w:val="0043505F"/>
  </w:style>
  <w:style w:type="character" w:customStyle="1" w:styleId="g3">
    <w:name w:val="g3"/>
    <w:basedOn w:val="Policepardfaut"/>
    <w:rsid w:val="0043505F"/>
  </w:style>
  <w:style w:type="character" w:customStyle="1" w:styleId="go">
    <w:name w:val="go"/>
    <w:basedOn w:val="Policepardfaut"/>
    <w:rsid w:val="0043505F"/>
  </w:style>
  <w:style w:type="character" w:customStyle="1" w:styleId="hb">
    <w:name w:val="hb"/>
    <w:basedOn w:val="Policepardfaut"/>
    <w:rsid w:val="0043505F"/>
  </w:style>
  <w:style w:type="character" w:customStyle="1" w:styleId="g2">
    <w:name w:val="g2"/>
    <w:basedOn w:val="Policepardfaut"/>
    <w:rsid w:val="0043505F"/>
  </w:style>
  <w:style w:type="character" w:customStyle="1" w:styleId="ams">
    <w:name w:val="ams"/>
    <w:basedOn w:val="Policepardfaut"/>
    <w:rsid w:val="0043505F"/>
  </w:style>
  <w:style w:type="character" w:customStyle="1" w:styleId="l8">
    <w:name w:val="l8"/>
    <w:basedOn w:val="Policepardfaut"/>
    <w:rsid w:val="0043505F"/>
  </w:style>
  <w:style w:type="character" w:customStyle="1" w:styleId="e">
    <w:name w:val="e"/>
    <w:basedOn w:val="Policepardfaut"/>
    <w:rsid w:val="0043505F"/>
  </w:style>
  <w:style w:type="character" w:customStyle="1" w:styleId="lrzxr">
    <w:name w:val="lrzxr"/>
    <w:basedOn w:val="Policepardfaut"/>
    <w:rsid w:val="00E56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1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3845">
                                                      <w:blockQuote w:val="1"/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FC2C38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53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8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46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2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26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73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25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57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2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42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43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87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02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79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9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95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1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42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60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1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09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19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9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3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4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6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4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0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9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56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29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9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05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36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4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2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4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9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2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25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5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77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83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9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097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170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511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r.surveymonkey.com/r/676F8M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elle.guillot67@gmail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rhara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Settings\ehrhara\Application Data\Microsoft\Templates\lettre.dot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Blanco</vt:lpstr>
    </vt:vector>
  </TitlesOfParts>
  <Company>ORANGE FT Group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</dc:title>
  <dc:creator>EHRHARA</dc:creator>
  <cp:lastModifiedBy>Morgane Neurohr</cp:lastModifiedBy>
  <cp:revision>2</cp:revision>
  <cp:lastPrinted>2016-10-05T12:58:00Z</cp:lastPrinted>
  <dcterms:created xsi:type="dcterms:W3CDTF">2021-06-06T09:00:00Z</dcterms:created>
  <dcterms:modified xsi:type="dcterms:W3CDTF">2021-06-06T09:00:00Z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r">
    <vt:lpwstr>000</vt:lpwstr>
  </property>
  <property fmtid="{D5CDD505-2E9C-101B-9397-08002B2CF9AE}" pid="3" name="Logo">
    <vt:lpwstr>1</vt:lpwstr>
  </property>
  <property fmtid="{D5CDD505-2E9C-101B-9397-08002B2CF9AE}" pid="4" name="_NewReviewCycle">
    <vt:lpwstr/>
  </property>
</Properties>
</file>